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45" w:rsidRPr="00BB2138" w:rsidRDefault="006B3EA1" w:rsidP="00CD0C6D">
      <w:pPr>
        <w:shd w:val="clear" w:color="auto" w:fill="FFFFFF"/>
        <w:rPr>
          <w:b/>
        </w:rPr>
      </w:pPr>
      <w:proofErr w:type="gramStart"/>
      <w:r w:rsidRPr="00BB2138">
        <w:rPr>
          <w:b/>
        </w:rPr>
        <w:t xml:space="preserve">ПРИНЯТО:   </w:t>
      </w:r>
      <w:proofErr w:type="gramEnd"/>
      <w:r w:rsidRPr="00BB2138">
        <w:rPr>
          <w:b/>
        </w:rPr>
        <w:t xml:space="preserve">                                                                                                              УТВЕРЖДЕНО:</w:t>
      </w:r>
    </w:p>
    <w:p w:rsidR="006B3EA1" w:rsidRPr="00BB2138" w:rsidRDefault="006B3EA1" w:rsidP="006B3EA1">
      <w:pPr>
        <w:snapToGrid w:val="0"/>
        <w:rPr>
          <w:b/>
        </w:rPr>
      </w:pPr>
      <w:r w:rsidRPr="00BB2138">
        <w:rPr>
          <w:b/>
        </w:rPr>
        <w:t xml:space="preserve">решением педагогического совета                                     </w:t>
      </w:r>
      <w:r w:rsidR="00BB2138">
        <w:rPr>
          <w:b/>
        </w:rPr>
        <w:t xml:space="preserve">               </w:t>
      </w:r>
      <w:r w:rsidRPr="00BB2138">
        <w:rPr>
          <w:b/>
        </w:rPr>
        <w:t xml:space="preserve">приказом директора </w:t>
      </w:r>
      <w:r w:rsidRPr="00BB2138">
        <w:rPr>
          <w:b/>
          <w:iCs/>
        </w:rPr>
        <w:t>МКОУ</w:t>
      </w:r>
      <w:r w:rsidRPr="00BB2138">
        <w:rPr>
          <w:b/>
        </w:rPr>
        <w:t xml:space="preserve"> </w:t>
      </w:r>
      <w:r w:rsidRPr="00BB2138">
        <w:rPr>
          <w:b/>
          <w:iCs/>
        </w:rPr>
        <w:t>«Рутульская</w:t>
      </w:r>
      <w:r w:rsidR="00BB2138">
        <w:rPr>
          <w:b/>
          <w:iCs/>
        </w:rPr>
        <w:t xml:space="preserve">                                                                                           </w:t>
      </w:r>
      <w:r w:rsidR="00BB2138" w:rsidRPr="00BB2138">
        <w:rPr>
          <w:b/>
          <w:iCs/>
        </w:rPr>
        <w:t>СОШ№2 им А.М. Мирзоева»</w:t>
      </w:r>
    </w:p>
    <w:p w:rsidR="00BB2138" w:rsidRPr="00BB2138" w:rsidRDefault="00EA5D7F" w:rsidP="00BB2138">
      <w:pPr>
        <w:shd w:val="clear" w:color="auto" w:fill="FFFFFF"/>
        <w:rPr>
          <w:b/>
        </w:rPr>
      </w:pPr>
      <w:r w:rsidRPr="00BB2138">
        <w:rPr>
          <w:b/>
        </w:rPr>
        <w:t>Протокол № 1</w:t>
      </w:r>
      <w:r w:rsidR="006B3EA1" w:rsidRPr="00BB2138">
        <w:rPr>
          <w:b/>
        </w:rPr>
        <w:t xml:space="preserve"> от </w:t>
      </w:r>
      <w:r w:rsidRPr="00BB2138">
        <w:rPr>
          <w:b/>
        </w:rPr>
        <w:t>«27» августа 2021</w:t>
      </w:r>
      <w:r w:rsidR="006B3EA1" w:rsidRPr="00BB2138">
        <w:rPr>
          <w:b/>
        </w:rPr>
        <w:t xml:space="preserve"> г.</w:t>
      </w:r>
      <w:r w:rsidR="006B3EA1" w:rsidRPr="00BB2138">
        <w:rPr>
          <w:b/>
          <w:iCs/>
        </w:rPr>
        <w:t xml:space="preserve">                                                         </w:t>
      </w:r>
      <w:r w:rsidR="00BB2138" w:rsidRPr="00BB2138">
        <w:rPr>
          <w:b/>
          <w:iCs/>
        </w:rPr>
        <w:t>__________ Давудов И.И</w:t>
      </w:r>
    </w:p>
    <w:p w:rsidR="006B3EA1" w:rsidRPr="00BB2138" w:rsidRDefault="006B3EA1" w:rsidP="006B3EA1">
      <w:pPr>
        <w:snapToGrid w:val="0"/>
        <w:rPr>
          <w:b/>
        </w:rPr>
      </w:pPr>
      <w:r w:rsidRPr="00BB2138">
        <w:rPr>
          <w:b/>
          <w:iCs/>
        </w:rPr>
        <w:t xml:space="preserve">                                 </w:t>
      </w:r>
    </w:p>
    <w:p w:rsidR="00FD7845" w:rsidRPr="00BB2138" w:rsidRDefault="006B3EA1" w:rsidP="006B3EA1">
      <w:pPr>
        <w:shd w:val="clear" w:color="auto" w:fill="FFFFFF"/>
        <w:rPr>
          <w:b/>
        </w:rPr>
      </w:pPr>
      <w:r w:rsidRPr="00BB2138">
        <w:rPr>
          <w:b/>
          <w:iCs/>
        </w:rPr>
        <w:t xml:space="preserve">                                                                                                                  </w:t>
      </w:r>
    </w:p>
    <w:p w:rsidR="00FD7845" w:rsidRPr="00BB2138" w:rsidRDefault="00FD7845" w:rsidP="00C44AAC">
      <w:pPr>
        <w:shd w:val="clear" w:color="auto" w:fill="FFFFFF"/>
        <w:ind w:firstLine="709"/>
        <w:jc w:val="right"/>
        <w:rPr>
          <w:b/>
        </w:rPr>
      </w:pPr>
    </w:p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center"/>
      </w:pPr>
      <w:bookmarkStart w:id="0" w:name="_GoBack"/>
      <w:bookmarkEnd w:id="0"/>
    </w:p>
    <w:p w:rsidR="00C44AAC" w:rsidRPr="006B3EA1" w:rsidRDefault="00C44AAC" w:rsidP="00C44AAC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6B3EA1">
        <w:rPr>
          <w:bCs/>
          <w:sz w:val="28"/>
          <w:szCs w:val="28"/>
        </w:rPr>
        <w:t xml:space="preserve">Положение </w:t>
      </w:r>
    </w:p>
    <w:p w:rsidR="00C44AAC" w:rsidRPr="006B3EA1" w:rsidRDefault="00C44AAC" w:rsidP="00C44AAC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6B3EA1">
        <w:rPr>
          <w:bCs/>
          <w:sz w:val="28"/>
          <w:szCs w:val="28"/>
        </w:rPr>
        <w:t xml:space="preserve">об аттестации педагогических работников </w:t>
      </w:r>
    </w:p>
    <w:p w:rsidR="00C44AAC" w:rsidRPr="006B3EA1" w:rsidRDefault="00C44AAC" w:rsidP="00C44AAC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6B3EA1">
        <w:rPr>
          <w:bCs/>
          <w:sz w:val="28"/>
          <w:szCs w:val="28"/>
        </w:rPr>
        <w:t>на соответствие  занимаемой должности в МКОУ</w:t>
      </w:r>
    </w:p>
    <w:p w:rsidR="00C44AAC" w:rsidRPr="006B3EA1" w:rsidRDefault="00C44AAC" w:rsidP="00C44AAC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6B3EA1">
        <w:rPr>
          <w:bCs/>
          <w:sz w:val="28"/>
          <w:szCs w:val="28"/>
        </w:rPr>
        <w:t>«Рутульская СОШ №</w:t>
      </w:r>
      <w:r w:rsidR="006B3EA1" w:rsidRPr="006B3EA1">
        <w:rPr>
          <w:bCs/>
          <w:sz w:val="28"/>
          <w:szCs w:val="28"/>
        </w:rPr>
        <w:t>2</w:t>
      </w:r>
      <w:r w:rsidRPr="006B3EA1">
        <w:rPr>
          <w:bCs/>
          <w:sz w:val="28"/>
          <w:szCs w:val="28"/>
        </w:rPr>
        <w:t xml:space="preserve"> им.</w:t>
      </w:r>
      <w:r w:rsidR="006B3EA1" w:rsidRPr="006B3EA1">
        <w:rPr>
          <w:bCs/>
          <w:sz w:val="28"/>
          <w:szCs w:val="28"/>
        </w:rPr>
        <w:t>А.М. Мирзоева</w:t>
      </w:r>
      <w:r w:rsidRPr="006B3EA1">
        <w:rPr>
          <w:bCs/>
          <w:sz w:val="28"/>
          <w:szCs w:val="28"/>
        </w:rPr>
        <w:t>»</w:t>
      </w:r>
    </w:p>
    <w:p w:rsidR="00C44AAC" w:rsidRPr="006B3EA1" w:rsidRDefault="00C44AAC" w:rsidP="00C44AAC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6B3EA1">
        <w:rPr>
          <w:bCs/>
          <w:sz w:val="28"/>
          <w:szCs w:val="28"/>
        </w:rPr>
        <w:t>Рутульского района Р</w:t>
      </w:r>
      <w:r w:rsidR="006B3EA1" w:rsidRPr="006B3EA1">
        <w:rPr>
          <w:bCs/>
          <w:sz w:val="28"/>
          <w:szCs w:val="28"/>
        </w:rPr>
        <w:t>е</w:t>
      </w:r>
      <w:r w:rsidRPr="006B3EA1">
        <w:rPr>
          <w:bCs/>
          <w:sz w:val="28"/>
          <w:szCs w:val="28"/>
        </w:rPr>
        <w:t>спублики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6B3EA1">
      <w:pPr>
        <w:shd w:val="clear" w:color="auto" w:fill="FFFFFF"/>
        <w:ind w:firstLine="709"/>
        <w:jc w:val="both"/>
        <w:rPr>
          <w:bCs/>
        </w:rPr>
      </w:pPr>
      <w:r>
        <w:t>1.1. Настоящее положение регламентирует порядок аттес</w:t>
      </w:r>
      <w:r w:rsidR="006B3EA1">
        <w:t xml:space="preserve">тации педагогических работников </w:t>
      </w:r>
      <w:proofErr w:type="gramStart"/>
      <w:r w:rsidR="006B3EA1" w:rsidRPr="006B3EA1">
        <w:rPr>
          <w:bCs/>
        </w:rPr>
        <w:t>МКОУ«</w:t>
      </w:r>
      <w:proofErr w:type="gramEnd"/>
      <w:r w:rsidR="006B3EA1" w:rsidRPr="006B3EA1">
        <w:rPr>
          <w:bCs/>
        </w:rPr>
        <w:t>Рутульская СОШ №2 им.А.М. Мирзоева»</w:t>
      </w:r>
      <w:r w:rsidR="006B3EA1">
        <w:rPr>
          <w:bCs/>
        </w:rPr>
        <w:t xml:space="preserve">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 xml:space="preserve"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t>межаттестационный</w:t>
      </w:r>
      <w:proofErr w:type="spellEnd"/>
      <w: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C44AAC" w:rsidRDefault="00C44AAC" w:rsidP="00C44AAC">
      <w:pPr>
        <w:ind w:firstLine="709"/>
        <w:jc w:val="both"/>
      </w:pPr>
      <w: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lastRenderedPageBreak/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r>
        <w:t>г) находящиеся в отпуске по уходу за ребенком до достижения им возраста трех лет;</w:t>
      </w:r>
    </w:p>
    <w:p w:rsidR="00C44AAC" w:rsidRDefault="00C44AAC" w:rsidP="00C44AAC">
      <w:pPr>
        <w:ind w:firstLine="709"/>
        <w:jc w:val="both"/>
      </w:pPr>
      <w:r>
        <w:t>д) отсутствовавшие на рабочем месте более четырех месяцев в связи с заболеванием.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lastRenderedPageBreak/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lastRenderedPageBreak/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r>
        <w:t xml:space="preserve">д)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C44AAC" w:rsidRDefault="00C44AAC" w:rsidP="00C44AAC">
      <w:pPr>
        <w:ind w:firstLine="709"/>
        <w:jc w:val="both"/>
      </w:pPr>
      <w:r>
        <w:t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 Оценка деятельности аттестуемого.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lastRenderedPageBreak/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5" w:history="1">
        <w:r>
          <w:rPr>
            <w:rStyle w:val="a3"/>
          </w:rPr>
          <w:t>пунктом 3 части 1 статьи 81</w:t>
        </w:r>
      </w:hyperlink>
      <w:hyperlink r:id="rId6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7" w:history="1">
        <w:r>
          <w:rPr>
            <w:rStyle w:val="a3"/>
          </w:rPr>
          <w:t>часть 3 статьи 81</w:t>
        </w:r>
      </w:hyperlink>
      <w:hyperlink r:id="rId8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</w:p>
    <w:p w:rsidR="00C44AAC" w:rsidRDefault="00C44AAC" w:rsidP="00C44AAC">
      <w:pPr>
        <w:ind w:left="443" w:firstLine="709"/>
        <w:jc w:val="both"/>
      </w:pPr>
      <w:r>
        <w:t xml:space="preserve">4.8. Результаты аттестации педагогический работник вправе обжаловать в суде в соответствии с </w:t>
      </w:r>
      <w:hyperlink r:id="rId9" w:history="1">
        <w:proofErr w:type="spellStart"/>
        <w:r>
          <w:rPr>
            <w:rStyle w:val="a3"/>
          </w:rPr>
          <w:t>законодательством</w:t>
        </w:r>
      </w:hyperlink>
      <w:hyperlink r:id="rId10" w:history="1">
        <w:r>
          <w:rPr>
            <w:rStyle w:val="a3"/>
          </w:rPr>
          <w:t>законодательством</w:t>
        </w:r>
      </w:hyperlink>
      <w:r>
        <w:rPr>
          <w:color w:val="000000"/>
        </w:rPr>
        <w:t>Ро</w:t>
      </w:r>
      <w:r>
        <w:t>ссийской</w:t>
      </w:r>
      <w:proofErr w:type="spellEnd"/>
      <w:r>
        <w:t xml:space="preserve"> Федерации.</w:t>
      </w:r>
    </w:p>
    <w:p w:rsidR="00C44AAC" w:rsidRDefault="00C44AAC" w:rsidP="00C44AAC">
      <w:pPr>
        <w:ind w:firstLine="709"/>
        <w:jc w:val="both"/>
      </w:pPr>
      <w:r>
        <w:t xml:space="preserve">4.9. 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 xml:space="preserve">, как это установлено пунктом 9 «Общих положений» раздела «Квалификационные </w:t>
      </w:r>
      <w:r>
        <w:lastRenderedPageBreak/>
        <w:t xml:space="preserve">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характеристик класса (группы), в котором будет проводиться урок (занятие).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Во время квалификационного испытания педагог может использовать необходимые 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 xml:space="preserve">содержит набор </w:t>
      </w:r>
      <w:proofErr w:type="gramStart"/>
      <w:r>
        <w:rPr>
          <w:sz w:val="22"/>
          <w:szCs w:val="22"/>
        </w:rPr>
        <w:t>тестов,  направленных</w:t>
      </w:r>
      <w:proofErr w:type="gramEnd"/>
      <w:r>
        <w:rPr>
          <w:sz w:val="22"/>
          <w:szCs w:val="22"/>
        </w:rPr>
        <w:t xml:space="preserve"> как на </w:t>
      </w:r>
      <w:r>
        <w:rPr>
          <w:sz w:val="22"/>
          <w:szCs w:val="22"/>
        </w:rPr>
        <w:lastRenderedPageBreak/>
        <w:t>личную оценку своей профессиональной деятельности тестируемым,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основе ответов, данных аттестуемым в процессе тестирования, автоматизировано 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sectPr w:rsidR="00C44AAC" w:rsidSect="006B3EA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5AB"/>
    <w:rsid w:val="001856C9"/>
    <w:rsid w:val="001A465F"/>
    <w:rsid w:val="002005AB"/>
    <w:rsid w:val="00435438"/>
    <w:rsid w:val="004A4D42"/>
    <w:rsid w:val="00603F41"/>
    <w:rsid w:val="006B3EA1"/>
    <w:rsid w:val="00BB2138"/>
    <w:rsid w:val="00C44AAC"/>
    <w:rsid w:val="00CD0C6D"/>
    <w:rsid w:val="00EA5D7F"/>
    <w:rsid w:val="00F45BDF"/>
    <w:rsid w:val="00FD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D0C4"/>
  <w15:docId w15:val="{4496769C-95A7-49E8-8027-5DCDE182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1C9lB4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0C0lB4EG" TargetMode="Externa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13</cp:revision>
  <cp:lastPrinted>2016-10-04T09:16:00Z</cp:lastPrinted>
  <dcterms:created xsi:type="dcterms:W3CDTF">2016-04-08T08:48:00Z</dcterms:created>
  <dcterms:modified xsi:type="dcterms:W3CDTF">2021-12-30T10:47:00Z</dcterms:modified>
</cp:coreProperties>
</file>